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0A9C" w14:textId="77777777" w:rsidR="008B1E11" w:rsidRPr="00151ACE" w:rsidRDefault="008B1E11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38B0DB2E" w14:textId="05AE32FA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dell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insegnante </w:t>
      </w:r>
    </w:p>
    <w:p w14:paraId="73D53B6A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Classe ...</w:t>
      </w:r>
    </w:p>
    <w:p w14:paraId="56554B31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132700B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Luogo, Data</w:t>
      </w:r>
    </w:p>
    <w:p w14:paraId="27011649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6FC0C283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50F30D2E" w14:textId="6A263297" w:rsidR="004E7FD8" w:rsidRPr="00151ACE" w:rsidRDefault="0089087A">
      <w:pPr>
        <w:autoSpaceDE w:val="0"/>
        <w:ind w:left="0"/>
        <w:rPr>
          <w:rFonts w:asciiTheme="minorHAnsi" w:hAnsiTheme="minorHAnsi" w:cstheme="minorHAnsi"/>
          <w:b/>
          <w:bCs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>Concorso per le classi</w:t>
      </w:r>
    </w:p>
    <w:p w14:paraId="174D85A4" w14:textId="3CFD6FE3" w:rsidR="004E7FD8" w:rsidRPr="00151ACE" w:rsidRDefault="0089087A">
      <w:pPr>
        <w:autoSpaceDE w:val="0"/>
        <w:ind w:left="0"/>
        <w:rPr>
          <w:rFonts w:asciiTheme="minorHAnsi" w:hAnsiTheme="minorHAnsi" w:cstheme="minorHAnsi"/>
          <w:b/>
          <w:bCs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 xml:space="preserve">Nuovo </w:t>
      </w:r>
      <w:r w:rsidR="008B1E11"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>F</w:t>
      </w:r>
      <w:r w:rsidRPr="00151ACE">
        <w:rPr>
          <w:rFonts w:asciiTheme="minorHAnsi" w:hAnsiTheme="minorHAnsi" w:cstheme="minorHAnsi"/>
          <w:b/>
          <w:bCs/>
          <w:sz w:val="24"/>
          <w:szCs w:val="24"/>
          <w:lang w:val="it-CH"/>
        </w:rPr>
        <w:t>uturo – Prospettive diverse per ragazze e ragazzi</w:t>
      </w:r>
    </w:p>
    <w:p w14:paraId="140C9596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</w:p>
    <w:p w14:paraId="41D34707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</w:p>
    <w:p w14:paraId="61589F79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Cari genitori,</w:t>
      </w:r>
    </w:p>
    <w:p w14:paraId="1FEACD2F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0DCE50F4" w14:textId="7854D96D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il prossimo </w:t>
      </w:r>
      <w:r w:rsidR="00233D78">
        <w:rPr>
          <w:rFonts w:asciiTheme="minorHAnsi" w:hAnsiTheme="minorHAnsi" w:cstheme="minorHAnsi"/>
          <w:sz w:val="20"/>
          <w:szCs w:val="20"/>
          <w:lang w:val="it-CH"/>
        </w:rPr>
        <w:t xml:space="preserve">giovedì </w:t>
      </w:r>
      <w:r w:rsid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1</w:t>
      </w:r>
      <w:r w:rsidR="00233D78">
        <w:rPr>
          <w:rFonts w:asciiTheme="minorHAnsi" w:hAnsiTheme="minorHAnsi" w:cstheme="minorHAnsi"/>
          <w:b/>
          <w:bCs/>
          <w:sz w:val="20"/>
          <w:szCs w:val="20"/>
          <w:lang w:val="it-CH"/>
        </w:rPr>
        <w:t>3</w:t>
      </w:r>
      <w:r w:rsidR="00BD1250">
        <w:rPr>
          <w:rFonts w:asciiTheme="minorHAnsi" w:hAnsiTheme="minorHAnsi" w:cstheme="minorHAnsi"/>
          <w:b/>
          <w:bCs/>
          <w:sz w:val="20"/>
          <w:szCs w:val="20"/>
          <w:lang w:val="it-CH"/>
        </w:rPr>
        <w:t> </w:t>
      </w:r>
      <w:r w:rsidRP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novembre 20</w:t>
      </w:r>
      <w:r w:rsidR="008B1E11" w:rsidRP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2</w:t>
      </w:r>
      <w:r w:rsidR="00233D78">
        <w:rPr>
          <w:rFonts w:asciiTheme="minorHAnsi" w:hAnsiTheme="minorHAnsi" w:cstheme="minorHAnsi"/>
          <w:b/>
          <w:bCs/>
          <w:sz w:val="20"/>
          <w:szCs w:val="20"/>
          <w:lang w:val="it-CH"/>
        </w:rPr>
        <w:t>5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le allieve e gli allievi della classe ... parteciperanno alla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uturo. 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obiettivo di questa giornata è sensibilizzare quanto prima le giovani e i giovani sulla grande varietà di professioni esistenti e sulla possibilità di fare delle scelte libere da stereotipi. 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 vuole sottolineare come la scelta della professione debba essere indipendente dal genere e da modelli tradizionali. Le ragazze e i ragazzi devono essere incoraggiati anche a intraprendere mestieri atipici per il loro genere.</w:t>
      </w:r>
    </w:p>
    <w:p w14:paraId="3F04620E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6327C84" w14:textId="61BFFB7C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Nell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="00CA09F8">
        <w:rPr>
          <w:rFonts w:asciiTheme="minorHAnsi" w:hAnsiTheme="minorHAnsi" w:cstheme="minorHAnsi"/>
          <w:sz w:val="20"/>
          <w:szCs w:val="20"/>
          <w:lang w:val="it-CH"/>
        </w:rPr>
        <w:t>ottica del «cambio di prospettiva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»</w:t>
      </w:r>
      <w:r w:rsidR="00CA09F8">
        <w:rPr>
          <w:rFonts w:asciiTheme="minorHAnsi" w:hAnsiTheme="minorHAnsi" w:cstheme="minorHAnsi"/>
          <w:sz w:val="20"/>
          <w:szCs w:val="20"/>
          <w:lang w:val="it-CH"/>
        </w:rPr>
        <w:t>,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le allieve e gli allievi accompagnano una persona di riferimento sul posto di lavoro (programma di base) oppure partecipano a uno dei numerosi progetti supplementari presso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un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>azienda, un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>organizzazione,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una scuola</w:t>
      </w:r>
      <w:r w:rsidR="00F96D4E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universitaria professionale o università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.</w:t>
      </w:r>
    </w:p>
    <w:p w14:paraId="79DFAE17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152695E7" w14:textId="77777777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Concorso per le classi</w:t>
      </w:r>
    </w:p>
    <w:p w14:paraId="045187FA" w14:textId="3D4D6034" w:rsidR="004E7FD8" w:rsidRPr="00151ACE" w:rsidRDefault="0089087A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In occasione della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uturo, 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Ufficio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 organizza un concorso destinato alle classi scolastiche. Le classi partecipanti possono vincere un c</w:t>
      </w:r>
      <w:r w:rsidR="00EF4503">
        <w:rPr>
          <w:rFonts w:asciiTheme="minorHAnsi" w:hAnsiTheme="minorHAnsi" w:cstheme="minorHAnsi"/>
          <w:sz w:val="20"/>
          <w:szCs w:val="20"/>
          <w:lang w:val="it-CH"/>
        </w:rPr>
        <w:t>ontributo per la cassa comune della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classe, </w:t>
      </w:r>
      <w:r w:rsidRPr="002702DA">
        <w:rPr>
          <w:rFonts w:asciiTheme="minorHAnsi" w:hAnsiTheme="minorHAnsi" w:cstheme="minorHAnsi"/>
          <w:sz w:val="20"/>
          <w:szCs w:val="20"/>
          <w:lang w:val="it-CH"/>
        </w:rPr>
        <w:t>offert</w:t>
      </w:r>
      <w:r w:rsidR="008B1E11" w:rsidRPr="002702DA">
        <w:rPr>
          <w:rFonts w:asciiTheme="minorHAnsi" w:hAnsiTheme="minorHAnsi" w:cstheme="minorHAnsi"/>
          <w:sz w:val="20"/>
          <w:szCs w:val="20"/>
          <w:lang w:val="it-CH"/>
        </w:rPr>
        <w:t xml:space="preserve">o </w:t>
      </w:r>
      <w:r w:rsidRPr="002702DA">
        <w:rPr>
          <w:rFonts w:asciiTheme="minorHAnsi" w:hAnsiTheme="minorHAnsi" w:cstheme="minorHAnsi"/>
          <w:sz w:val="20"/>
          <w:szCs w:val="20"/>
          <w:lang w:val="it-CH"/>
        </w:rPr>
        <w:t xml:space="preserve">da </w:t>
      </w:r>
      <w:r w:rsidR="00151ACE" w:rsidRPr="002702DA">
        <w:rPr>
          <w:rFonts w:asciiTheme="minorHAnsi" w:hAnsiTheme="minorHAnsi" w:cstheme="minorHAnsi"/>
          <w:sz w:val="20"/>
          <w:szCs w:val="20"/>
          <w:lang w:val="it-CH"/>
        </w:rPr>
        <w:t>Valencia Kommunikation AG</w:t>
      </w:r>
      <w:r w:rsidRPr="002702DA">
        <w:rPr>
          <w:rFonts w:asciiTheme="minorHAnsi" w:hAnsiTheme="minorHAnsi" w:cstheme="minorHAnsi"/>
          <w:sz w:val="20"/>
          <w:szCs w:val="20"/>
          <w:lang w:val="it-CH"/>
        </w:rPr>
        <w:t>:</w:t>
      </w:r>
    </w:p>
    <w:p w14:paraId="46DA391E" w14:textId="77777777" w:rsidR="004E7FD8" w:rsidRPr="00151ACE" w:rsidRDefault="004E7FD8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</w:p>
    <w:p w14:paraId="483C99F8" w14:textId="69BFF095" w:rsidR="004E7FD8" w:rsidRPr="00151ACE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1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° premio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800.–</w:t>
      </w:r>
      <w:proofErr w:type="gramEnd"/>
    </w:p>
    <w:p w14:paraId="57EBA06D" w14:textId="037D7C78" w:rsidR="004E7FD8" w:rsidRPr="00151ACE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2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° premio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600.–</w:t>
      </w:r>
      <w:proofErr w:type="gramEnd"/>
    </w:p>
    <w:p w14:paraId="05764D91" w14:textId="001CB022" w:rsidR="004E7FD8" w:rsidRPr="00151ACE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3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° premio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500.–</w:t>
      </w:r>
      <w:proofErr w:type="gramEnd"/>
    </w:p>
    <w:p w14:paraId="268A7098" w14:textId="679DC617" w:rsidR="004E7FD8" w:rsidRPr="00151ACE" w:rsidRDefault="0083175F">
      <w:pPr>
        <w:ind w:left="709" w:hanging="349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4° premio</w:t>
      </w:r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Pr="00151ACE">
        <w:rPr>
          <w:rFonts w:asciiTheme="minorHAnsi" w:hAnsiTheme="minorHAnsi" w:cstheme="minorHAnsi"/>
          <w:b/>
          <w:sz w:val="20"/>
          <w:szCs w:val="20"/>
          <w:lang w:val="it-CH"/>
        </w:rPr>
        <w:t>3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00.–</w:t>
      </w:r>
      <w:proofErr w:type="gramEnd"/>
    </w:p>
    <w:p w14:paraId="280E448C" w14:textId="77777777" w:rsidR="004E7FD8" w:rsidRPr="00151ACE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466873B8" w14:textId="26D2ED0B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Maggiore è la quota di ragazze e ragazzi partecipanti, maggiori sono le probabilità di vincita della classe. Trovate le varie possibilità e molti esempi sulla pagina web della Giornata. Aiutate vostra figlia o vostro figlio a trovare una persona da accompagnare sul posto di lavoro o ad iscriversi a un progetto supplementare su </w:t>
      </w:r>
      <w:hyperlink r:id="rId8" w:history="1">
        <w:r w:rsidR="00151ACE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lang w:val="it-CH"/>
          </w:rPr>
          <w:t>www.nuovofuturo.ch/offerte</w:t>
        </w:r>
      </w:hyperlink>
      <w:r w:rsidRPr="00151ACE">
        <w:rPr>
          <w:rFonts w:asciiTheme="minorHAnsi" w:hAnsiTheme="minorHAnsi" w:cstheme="minorHAnsi"/>
          <w:sz w:val="20"/>
          <w:szCs w:val="20"/>
          <w:lang w:val="it-CH"/>
        </w:rPr>
        <w:t>.</w:t>
      </w:r>
    </w:p>
    <w:p w14:paraId="302C30E9" w14:textId="77777777" w:rsidR="004E7FD8" w:rsidRPr="00151ACE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A5D3708" w14:textId="178A4BC9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Vi chiedo gentilmente di compilare </w:t>
      </w:r>
      <w:r w:rsidR="00BD1250">
        <w:rPr>
          <w:rFonts w:asciiTheme="minorHAnsi" w:hAnsiTheme="minorHAnsi" w:cstheme="minorHAnsi"/>
          <w:sz w:val="20"/>
          <w:szCs w:val="20"/>
          <w:lang w:val="it-CH"/>
        </w:rPr>
        <w:t>i</w:t>
      </w:r>
      <w:r w:rsidR="0083175F" w:rsidRPr="00151ACE">
        <w:rPr>
          <w:rFonts w:asciiTheme="minorHAnsi" w:hAnsiTheme="minorHAnsi" w:cstheme="minorHAnsi"/>
          <w:sz w:val="20"/>
          <w:szCs w:val="20"/>
          <w:lang w:val="it-CH"/>
        </w:rPr>
        <w:t>l formulario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che trovate in allegato, specificando dov</w:t>
      </w:r>
      <w:r w:rsidR="00CD4A7A" w:rsidRPr="00151ACE">
        <w:rPr>
          <w:rFonts w:asciiTheme="minorHAnsi" w:hAnsiTheme="minorHAnsi" w:cstheme="minorHAnsi"/>
          <w:sz w:val="20"/>
          <w:szCs w:val="20"/>
          <w:lang w:val="it-CH"/>
        </w:rPr>
        <w:t>e vostra figlia/vostro figlio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parteciper</w:t>
      </w:r>
      <w:bookmarkStart w:id="0" w:name="_GoBack"/>
      <w:bookmarkEnd w:id="0"/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à alla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uturo. Le informazioni raccolte saranno poi raggruppate per classe e comunicate all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Ufficio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 per partecipare al concorso. Tutte le informazioni sono trattate in modo confidenziale. Vi ringrazio per il vostro aiuto.</w:t>
      </w:r>
    </w:p>
    <w:p w14:paraId="55150652" w14:textId="77777777" w:rsidR="004E7FD8" w:rsidRPr="00151ACE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2A05E85" w14:textId="606BF42F" w:rsidR="004E7FD8" w:rsidRPr="00151ACE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Auguro a tutte le allieve e a tutti gli allievi un</w:t>
      </w:r>
      <w:r w:rsidR="00D410EB">
        <w:rPr>
          <w:rFonts w:asciiTheme="minorHAnsi" w:hAnsiTheme="minorHAnsi" w:cstheme="minorHAnsi"/>
          <w:sz w:val="20"/>
          <w:szCs w:val="20"/>
          <w:lang w:val="it-CH"/>
        </w:rPr>
        <w:t>’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appassionante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>uturo!</w:t>
      </w:r>
    </w:p>
    <w:p w14:paraId="7D56C8EA" w14:textId="77777777" w:rsidR="004E7FD8" w:rsidRPr="00151ACE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0566A67B" w14:textId="77777777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Cordiali saluti</w:t>
      </w:r>
    </w:p>
    <w:p w14:paraId="4E0D7EB2" w14:textId="77777777" w:rsidR="004E7FD8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1D9DFE64" w14:textId="77777777" w:rsidR="00151ACE" w:rsidRDefault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A6A331D" w14:textId="77777777" w:rsidR="00151ACE" w:rsidRPr="00151ACE" w:rsidRDefault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6C24D79" w14:textId="77777777" w:rsidR="004E7FD8" w:rsidRPr="00151ACE" w:rsidRDefault="0089087A">
      <w:pPr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b/>
          <w:bCs/>
          <w:sz w:val="20"/>
          <w:szCs w:val="20"/>
          <w:lang w:val="it-CH"/>
        </w:rPr>
        <w:t>Allegati:</w:t>
      </w:r>
    </w:p>
    <w:p w14:paraId="172320DB" w14:textId="018F84DB" w:rsidR="004E7FD8" w:rsidRPr="00151ACE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Flyer Giornata Nuovo </w:t>
      </w:r>
      <w:r w:rsidR="008B1E11" w:rsidRPr="00151ACE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uturo </w:t>
      </w:r>
    </w:p>
    <w:p w14:paraId="39B03BD0" w14:textId="41DC9197" w:rsidR="00151ACE" w:rsidRDefault="00AF445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Formulario di partecipazione per il concorso</w:t>
      </w:r>
    </w:p>
    <w:p w14:paraId="45CA37BB" w14:textId="77777777" w:rsidR="00151ACE" w:rsidRDefault="00151ACE">
      <w:pPr>
        <w:suppressAutoHyphens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>
        <w:rPr>
          <w:rFonts w:asciiTheme="minorHAnsi" w:hAnsiTheme="minorHAnsi" w:cstheme="minorHAnsi"/>
          <w:sz w:val="20"/>
          <w:szCs w:val="20"/>
          <w:lang w:val="it-CH"/>
        </w:rPr>
        <w:br w:type="page"/>
      </w:r>
    </w:p>
    <w:p w14:paraId="7C1729A3" w14:textId="3E59E39E" w:rsidR="005B70F7" w:rsidRPr="00151ACE" w:rsidRDefault="00AF445E" w:rsidP="00151ACE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sz w:val="24"/>
          <w:szCs w:val="24"/>
          <w:lang w:val="it-CH"/>
        </w:rPr>
        <w:lastRenderedPageBreak/>
        <w:t>Formulario di partecipazione per il concorso</w:t>
      </w:r>
    </w:p>
    <w:p w14:paraId="6353983B" w14:textId="17F66555" w:rsidR="005B70F7" w:rsidRPr="00151ACE" w:rsidRDefault="005B70F7" w:rsidP="00151ACE">
      <w:pPr>
        <w:suppressAutoHyphens w:val="0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>Vi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preghiamo di indicare se vostra</w:t>
      </w: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>figlia/vostro figlio</w:t>
      </w: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partecipa </w:t>
      </w:r>
      <w:r w:rsidRPr="00BD1250">
        <w:rPr>
          <w:rFonts w:ascii="Calibri" w:hAnsi="Calibri" w:cs="Calibri"/>
          <w:b/>
          <w:sz w:val="20"/>
          <w:szCs w:val="20"/>
          <w:lang w:val="it-CH" w:eastAsia="en-US"/>
        </w:rPr>
        <w:t>al programma di base o a un progetto supplem</w:t>
      </w:r>
      <w:r w:rsidR="008D1FA8" w:rsidRPr="00BD1250">
        <w:rPr>
          <w:rFonts w:ascii="Calibri" w:hAnsi="Calibri" w:cs="Calibri"/>
          <w:b/>
          <w:sz w:val="20"/>
          <w:szCs w:val="20"/>
          <w:lang w:val="it-CH" w:eastAsia="en-US"/>
        </w:rPr>
        <w:t>entare</w:t>
      </w:r>
      <w:r w:rsidR="008D1FA8" w:rsidRPr="00151ACE">
        <w:rPr>
          <w:rFonts w:ascii="Calibri" w:hAnsi="Calibri" w:cs="Calibri"/>
          <w:bCs/>
          <w:sz w:val="20"/>
          <w:szCs w:val="20"/>
          <w:lang w:val="it-CH" w:eastAsia="en-US"/>
        </w:rPr>
        <w:t>.</w:t>
      </w:r>
      <w:r w:rsidR="00151ACE">
        <w:rPr>
          <w:rStyle w:val="Rimandonotaapidipagina"/>
          <w:rFonts w:ascii="Calibri" w:hAnsi="Calibri" w:cs="Calibri"/>
          <w:bCs/>
          <w:sz w:val="20"/>
          <w:szCs w:val="20"/>
          <w:lang w:val="it-CH" w:eastAsia="en-US"/>
        </w:rPr>
        <w:footnoteReference w:id="1"/>
      </w:r>
      <w:r w:rsidR="008D1FA8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Compilate il formulario 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>entro il … novembre 202</w:t>
      </w:r>
      <w:r w:rsidR="00233D78">
        <w:rPr>
          <w:rFonts w:ascii="Calibri" w:hAnsi="Calibri" w:cs="Calibri"/>
          <w:bCs/>
          <w:sz w:val="20"/>
          <w:szCs w:val="20"/>
          <w:lang w:val="it-CH" w:eastAsia="en-US"/>
        </w:rPr>
        <w:t>5</w:t>
      </w:r>
      <w:r w:rsidR="00E932ED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e assicuratevi che vostra figlia/vostro figlio</w:t>
      </w:r>
      <w:r w:rsidR="008D1FA8" w:rsidRPr="00151ACE">
        <w:rPr>
          <w:rFonts w:ascii="Calibri" w:hAnsi="Calibri" w:cs="Calibri"/>
          <w:bCs/>
          <w:sz w:val="20"/>
          <w:szCs w:val="20"/>
          <w:lang w:val="it-CH" w:eastAsia="en-US"/>
        </w:rPr>
        <w:t xml:space="preserve"> lo consegni a scuola</w:t>
      </w:r>
      <w:r w:rsidRPr="00151ACE">
        <w:rPr>
          <w:rFonts w:ascii="Calibri" w:hAnsi="Calibri" w:cs="Calibri"/>
          <w:bCs/>
          <w:sz w:val="20"/>
          <w:szCs w:val="20"/>
          <w:lang w:val="it-CH" w:eastAsia="en-US"/>
        </w:rPr>
        <w:t>, oppure spedite il formulario al seguente indirizzo e-mail: …</w:t>
      </w:r>
    </w:p>
    <w:p w14:paraId="2D9667D8" w14:textId="1376FB4C" w:rsidR="00430DE8" w:rsidRDefault="00430DE8" w:rsidP="00151ACE">
      <w:pPr>
        <w:suppressAutoHyphens w:val="0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</w:p>
    <w:p w14:paraId="6FCC0F48" w14:textId="77777777" w:rsidR="00151ACE" w:rsidRPr="00151ACE" w:rsidRDefault="00151ACE" w:rsidP="00151ACE">
      <w:pPr>
        <w:suppressAutoHyphens w:val="0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</w:p>
    <w:p w14:paraId="569343E9" w14:textId="5332A219" w:rsidR="00430DE8" w:rsidRPr="00151ACE" w:rsidRDefault="00430DE8" w:rsidP="00151ACE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sz w:val="24"/>
          <w:szCs w:val="24"/>
          <w:lang w:val="it-CH"/>
        </w:rPr>
        <w:t>Programma di base</w:t>
      </w:r>
    </w:p>
    <w:p w14:paraId="74A8EA38" w14:textId="148BCB77" w:rsidR="004E7FD8" w:rsidRDefault="00CA09F8" w:rsidP="00BA5B99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  <w:sdt>
        <w:sdtPr>
          <w:rPr>
            <w:rFonts w:asciiTheme="minorHAnsi" w:hAnsiTheme="minorHAnsi" w:cstheme="minorHAnsi"/>
            <w:b/>
            <w:sz w:val="20"/>
            <w:szCs w:val="20"/>
            <w:lang w:val="it-CH"/>
          </w:rPr>
          <w:id w:val="-89334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E8" w:rsidRPr="00151ACE">
            <w:rPr>
              <w:rFonts w:ascii="MS Gothic" w:eastAsia="MS Gothic" w:hAnsi="MS Gothic" w:cstheme="minorHAnsi" w:hint="eastAsia"/>
              <w:b/>
              <w:sz w:val="20"/>
              <w:szCs w:val="20"/>
              <w:lang w:val="it-CH"/>
            </w:rPr>
            <w:t>☐</w:t>
          </w:r>
        </w:sdtContent>
      </w:sdt>
      <w:r w:rsidR="00430DE8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Mia figlia / </w:t>
      </w:r>
      <w:r w:rsidR="008D1FA8" w:rsidRPr="00151ACE">
        <w:rPr>
          <w:rFonts w:asciiTheme="minorHAnsi" w:hAnsiTheme="minorHAnsi" w:cstheme="minorHAnsi"/>
          <w:b/>
          <w:sz w:val="20"/>
          <w:szCs w:val="20"/>
          <w:lang w:val="it-CH"/>
        </w:rPr>
        <w:t>Mio figlio accompagna al lavoro una persona di riferimento</w:t>
      </w:r>
      <w:r w:rsidR="00151ACE">
        <w:rPr>
          <w:rFonts w:asciiTheme="minorHAnsi" w:hAnsiTheme="minorHAnsi" w:cstheme="minorHAnsi"/>
          <w:b/>
          <w:sz w:val="20"/>
          <w:szCs w:val="20"/>
          <w:lang w:val="it-CH"/>
        </w:rPr>
        <w:t>:</w:t>
      </w:r>
    </w:p>
    <w:p w14:paraId="491C3BE9" w14:textId="77777777" w:rsidR="00151ACE" w:rsidRPr="00151ACE" w:rsidRDefault="00151ACE" w:rsidP="00151ACE">
      <w:pPr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27D10A3" w14:textId="0FD5DDBC" w:rsidR="00AE6FB1" w:rsidRPr="00151ACE" w:rsidRDefault="008D1FA8" w:rsidP="00151ACE">
      <w:pPr>
        <w:tabs>
          <w:tab w:val="left" w:pos="3969"/>
          <w:tab w:val="left" w:pos="5103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bookmarkStart w:id="1" w:name="_Hlk95125393"/>
      <w:r w:rsidRPr="00151ACE">
        <w:rPr>
          <w:rFonts w:asciiTheme="minorHAnsi" w:hAnsiTheme="minorHAnsi" w:cstheme="minorHAnsi"/>
          <w:sz w:val="20"/>
          <w:szCs w:val="20"/>
          <w:lang w:val="it-CH"/>
        </w:rPr>
        <w:t>Genere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AE6FB1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>Ragazza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AE6FB1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AE6FB1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>Ragazzo</w:t>
      </w:r>
    </w:p>
    <w:bookmarkEnd w:id="1"/>
    <w:p w14:paraId="7E720506" w14:textId="0B2195D0" w:rsidR="004E7FD8" w:rsidRPr="00151ACE" w:rsidRDefault="0089087A" w:rsidP="00151ACE">
      <w:pPr>
        <w:tabs>
          <w:tab w:val="left" w:pos="3969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e cognome: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7737A087" w14:textId="77777777" w:rsidR="004E7FD8" w:rsidRPr="00151ACE" w:rsidRDefault="0089087A" w:rsidP="00151ACE">
      <w:pPr>
        <w:tabs>
          <w:tab w:val="left" w:pos="3969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Classe: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41E32F7C" w14:textId="2F0848CA" w:rsidR="00385713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Persona accompagnata: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385713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385713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Padre</w:t>
      </w:r>
    </w:p>
    <w:p w14:paraId="43A16EA1" w14:textId="26234254" w:rsidR="00385713" w:rsidRPr="00151ACE" w:rsidRDefault="00385713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Madre</w:t>
      </w:r>
    </w:p>
    <w:p w14:paraId="6D3679FB" w14:textId="7765896A" w:rsidR="004E7FD8" w:rsidRPr="00151ACE" w:rsidRDefault="00385713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2702DA">
        <w:rPr>
          <w:rFonts w:asciiTheme="minorHAnsi" w:hAnsiTheme="minorHAnsi" w:cstheme="minorHAnsi"/>
          <w:sz w:val="20"/>
          <w:szCs w:val="20"/>
          <w:lang w:val="it-CH"/>
        </w:rPr>
        <w:t>Altra persona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: 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419A392D" w14:textId="24A31F3D" w:rsidR="00385713" w:rsidRPr="00151ACE" w:rsidRDefault="00430DE8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Azienda/Ente:</w:t>
      </w:r>
      <w:r w:rsidR="00385713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385713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5DF28652" w14:textId="20F23384" w:rsidR="004E7FD8" w:rsidRPr="00151ACE" w:rsidRDefault="00385713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Formazione/Professione/Settore di attività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3C17E69C" w14:textId="58817E4F" w:rsidR="004E7FD8" w:rsidRDefault="004E7FD8" w:rsidP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25A198B" w14:textId="77777777" w:rsidR="00151ACE" w:rsidRPr="00151ACE" w:rsidRDefault="00151ACE" w:rsidP="00151AC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AD785BF" w14:textId="76DA8808" w:rsidR="00430DE8" w:rsidRPr="00151ACE" w:rsidRDefault="00430DE8" w:rsidP="00151ACE">
      <w:pPr>
        <w:spacing w:after="200"/>
        <w:ind w:left="0"/>
        <w:rPr>
          <w:rFonts w:asciiTheme="minorHAnsi" w:hAnsiTheme="minorHAnsi" w:cstheme="minorHAnsi"/>
          <w:b/>
          <w:sz w:val="24"/>
          <w:szCs w:val="24"/>
          <w:lang w:val="it-CH"/>
        </w:rPr>
      </w:pPr>
      <w:r w:rsidRPr="00151ACE">
        <w:rPr>
          <w:rFonts w:asciiTheme="minorHAnsi" w:hAnsiTheme="minorHAnsi" w:cstheme="minorHAnsi"/>
          <w:b/>
          <w:sz w:val="24"/>
          <w:szCs w:val="24"/>
          <w:lang w:val="it-CH"/>
        </w:rPr>
        <w:t>Progetto supplementare</w:t>
      </w:r>
    </w:p>
    <w:p w14:paraId="7BF6BAF2" w14:textId="1A222E82" w:rsidR="004E7FD8" w:rsidRDefault="00CA09F8" w:rsidP="00BA5B99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  <w:sdt>
        <w:sdtPr>
          <w:rPr>
            <w:rFonts w:asciiTheme="minorHAnsi" w:hAnsiTheme="minorHAnsi" w:cstheme="minorHAnsi"/>
            <w:b/>
            <w:sz w:val="20"/>
            <w:szCs w:val="20"/>
            <w:lang w:val="it-CH"/>
          </w:rPr>
          <w:id w:val="-3470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E8" w:rsidRPr="00151ACE">
            <w:rPr>
              <w:rFonts w:ascii="MS Gothic" w:eastAsia="MS Gothic" w:hAnsi="MS Gothic" w:cstheme="minorHAnsi" w:hint="eastAsia"/>
              <w:b/>
              <w:sz w:val="20"/>
              <w:szCs w:val="20"/>
              <w:lang w:val="it-CH"/>
            </w:rPr>
            <w:t>☐</w:t>
          </w:r>
        </w:sdtContent>
      </w:sdt>
      <w:r w:rsidR="00430DE8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Mia figlia / Mio figlio partecipa a un progetto supplementare (iscrizione su</w:t>
      </w:r>
      <w:r w:rsidR="00430DE8" w:rsidRPr="00151ACE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hyperlink r:id="rId9" w:history="1">
        <w:r w:rsidR="00430DE8" w:rsidRPr="00151ACE">
          <w:rPr>
            <w:rStyle w:val="Collegamentoipertestuale"/>
            <w:rFonts w:asciiTheme="minorHAnsi" w:hAnsiTheme="minorHAnsi" w:cstheme="minorHAnsi"/>
            <w:b/>
            <w:color w:val="auto"/>
            <w:sz w:val="20"/>
            <w:szCs w:val="20"/>
            <w:lang w:val="it-CH"/>
          </w:rPr>
          <w:t>www.nuovofuturo.ch</w:t>
        </w:r>
      </w:hyperlink>
      <w:r w:rsidR="0089087A" w:rsidRPr="00151ACE">
        <w:rPr>
          <w:rFonts w:asciiTheme="minorHAnsi" w:hAnsiTheme="minorHAnsi" w:cstheme="minorHAnsi"/>
          <w:b/>
          <w:sz w:val="20"/>
          <w:szCs w:val="20"/>
          <w:lang w:val="it-CH"/>
        </w:rPr>
        <w:t>):</w:t>
      </w:r>
    </w:p>
    <w:p w14:paraId="396509F2" w14:textId="77777777" w:rsidR="00151ACE" w:rsidRPr="00151ACE" w:rsidRDefault="00151ACE" w:rsidP="00151ACE">
      <w:pPr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436ED2AB" w14:textId="0201F3A4" w:rsidR="004E7FD8" w:rsidRPr="00151ACE" w:rsidRDefault="008D1FA8" w:rsidP="00151ACE">
      <w:pPr>
        <w:tabs>
          <w:tab w:val="left" w:pos="3969"/>
          <w:tab w:val="left" w:pos="5103"/>
          <w:tab w:val="left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Genere</w:t>
      </w:r>
      <w:r w:rsidR="00430DE8" w:rsidRPr="00151ACE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430DE8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430DE8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Ragazza</w:t>
      </w:r>
      <w:r w:rsidR="00430DE8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430DE8" w:rsidRPr="00151ACE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E932ED" w:rsidRPr="00151ACE">
        <w:rPr>
          <w:rFonts w:asciiTheme="minorHAnsi" w:hAnsiTheme="minorHAnsi" w:cstheme="minorHAnsi"/>
          <w:sz w:val="20"/>
          <w:szCs w:val="20"/>
          <w:lang w:val="it-CH"/>
        </w:rPr>
        <w:t xml:space="preserve"> Ragazzo</w:t>
      </w:r>
    </w:p>
    <w:p w14:paraId="0D94D499" w14:textId="77777777" w:rsidR="004E7FD8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e cognome: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21ACA955" w14:textId="77777777" w:rsidR="004E7FD8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Classe: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3B1CCC6B" w14:textId="555ACB18" w:rsidR="004E7FD8" w:rsidRPr="00151ACE" w:rsidRDefault="00290FD6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Nome del p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>rogetto supplementare: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5ADB0899" w14:textId="77777777" w:rsidR="004E7FD8" w:rsidRPr="00151ACE" w:rsidRDefault="0089087A" w:rsidP="00151ACE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Azienda/Ente:</w:t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61324BF8" w14:textId="29CC87AC" w:rsidR="00290FD6" w:rsidRPr="00BD1250" w:rsidRDefault="00430DE8" w:rsidP="00BD1250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51ACE">
        <w:rPr>
          <w:rFonts w:asciiTheme="minorHAnsi" w:hAnsiTheme="minorHAnsi" w:cstheme="minorHAnsi"/>
          <w:sz w:val="20"/>
          <w:szCs w:val="20"/>
          <w:lang w:val="it-CH"/>
        </w:rPr>
        <w:t>Formazione/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>Professione/Settore di attività:</w:t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51ACE">
        <w:rPr>
          <w:rFonts w:asciiTheme="minorHAnsi" w:hAnsiTheme="minorHAnsi" w:cstheme="minorHAnsi"/>
          <w:sz w:val="20"/>
          <w:szCs w:val="20"/>
          <w:lang w:val="it-CH"/>
        </w:rPr>
        <w:tab/>
      </w:r>
    </w:p>
    <w:sectPr w:rsidR="00290FD6" w:rsidRPr="00BD1250">
      <w:headerReference w:type="default" r:id="rId10"/>
      <w:headerReference w:type="first" r:id="rId11"/>
      <w:pgSz w:w="11906" w:h="16838"/>
      <w:pgMar w:top="1417" w:right="1417" w:bottom="1134" w:left="1417" w:header="708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7141E" w14:textId="77777777" w:rsidR="005A5F6E" w:rsidRDefault="005A5F6E">
      <w:r>
        <w:separator/>
      </w:r>
    </w:p>
  </w:endnote>
  <w:endnote w:type="continuationSeparator" w:id="0">
    <w:p w14:paraId="731E85AB" w14:textId="77777777" w:rsidR="005A5F6E" w:rsidRDefault="005A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85626" w14:textId="77777777" w:rsidR="005A5F6E" w:rsidRDefault="005A5F6E" w:rsidP="00346161">
      <w:pPr>
        <w:ind w:left="0"/>
      </w:pPr>
      <w:r>
        <w:separator/>
      </w:r>
    </w:p>
  </w:footnote>
  <w:footnote w:type="continuationSeparator" w:id="0">
    <w:p w14:paraId="61CB9F19" w14:textId="77777777" w:rsidR="005A5F6E" w:rsidRDefault="005A5F6E">
      <w:r>
        <w:continuationSeparator/>
      </w:r>
    </w:p>
  </w:footnote>
  <w:footnote w:id="1">
    <w:p w14:paraId="5872C27A" w14:textId="6926078C" w:rsidR="00151ACE" w:rsidRPr="00346161" w:rsidRDefault="00151ACE" w:rsidP="00346161">
      <w:pPr>
        <w:pStyle w:val="Testonotaapidipagina"/>
        <w:ind w:left="0"/>
        <w:rPr>
          <w:rFonts w:asciiTheme="minorHAnsi" w:hAnsiTheme="minorHAnsi" w:cstheme="minorHAnsi"/>
          <w:b/>
          <w:bCs/>
          <w:lang w:val="it-CH"/>
        </w:rPr>
      </w:pPr>
      <w:r w:rsidRPr="00346161">
        <w:rPr>
          <w:rStyle w:val="Rimandonotaapidipagina"/>
          <w:rFonts w:asciiTheme="minorHAnsi" w:hAnsiTheme="minorHAnsi" w:cstheme="minorHAnsi"/>
          <w:b/>
          <w:bCs/>
        </w:rPr>
        <w:footnoteRef/>
      </w:r>
      <w:r w:rsidRPr="00346161">
        <w:rPr>
          <w:rFonts w:asciiTheme="minorHAnsi" w:hAnsiTheme="minorHAnsi" w:cstheme="minorHAnsi"/>
          <w:b/>
          <w:bCs/>
          <w:lang w:val="it-CH"/>
        </w:rPr>
        <w:t xml:space="preserve"> Informativa sulla privacy</w:t>
      </w:r>
    </w:p>
    <w:p w14:paraId="4133CC37" w14:textId="612FBC49" w:rsidR="00151ACE" w:rsidRPr="00346161" w:rsidRDefault="00151ACE" w:rsidP="00346161">
      <w:pPr>
        <w:pStyle w:val="Testonotaapidipagina"/>
        <w:ind w:left="0"/>
        <w:rPr>
          <w:rFonts w:asciiTheme="minorHAnsi" w:hAnsiTheme="minorHAnsi" w:cstheme="minorHAnsi"/>
          <w:lang w:val="it-CH"/>
        </w:rPr>
      </w:pPr>
      <w:r w:rsidRPr="00346161">
        <w:rPr>
          <w:rFonts w:asciiTheme="minorHAnsi" w:hAnsiTheme="minorHAnsi" w:cstheme="minorHAnsi"/>
          <w:lang w:val="it-CH"/>
        </w:rPr>
        <w:t>I dati sono trattati in modo strettamente confidenziale</w:t>
      </w:r>
      <w:r w:rsidR="00346161" w:rsidRPr="00346161">
        <w:rPr>
          <w:rFonts w:asciiTheme="minorHAnsi" w:hAnsiTheme="minorHAnsi" w:cstheme="minorHAnsi"/>
          <w:lang w:val="it-CH"/>
        </w:rPr>
        <w:t xml:space="preserve"> (vedi </w:t>
      </w:r>
      <w:hyperlink r:id="rId1" w:history="1">
        <w:r w:rsidR="00346161" w:rsidRPr="00346161">
          <w:rPr>
            <w:rStyle w:val="Collegamentoipertestuale"/>
            <w:rFonts w:asciiTheme="minorHAnsi" w:hAnsiTheme="minorHAnsi" w:cstheme="minorHAnsi"/>
            <w:color w:val="auto"/>
            <w:lang w:val="it-CH"/>
          </w:rPr>
          <w:t>Informativa sulla privacy</w:t>
        </w:r>
      </w:hyperlink>
      <w:r w:rsidR="00346161" w:rsidRPr="00346161">
        <w:rPr>
          <w:rFonts w:asciiTheme="minorHAnsi" w:hAnsiTheme="minorHAnsi" w:cstheme="minorHAnsi"/>
          <w:lang w:val="it-CH"/>
        </w:rPr>
        <w:t>)</w:t>
      </w:r>
      <w:r w:rsidRPr="00346161">
        <w:rPr>
          <w:rFonts w:asciiTheme="minorHAnsi" w:hAnsiTheme="minorHAnsi" w:cstheme="minorHAnsi"/>
          <w:lang w:val="it-CH"/>
        </w:rPr>
        <w:t>. In caso di vincita, saranno pubblicate le seguenti informazioni: nome dell’insegnante, classe, sede scolastica, cantone.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1A" w14:textId="605832E0" w:rsidR="004E7FD8" w:rsidRDefault="00151ACE" w:rsidP="00151ACE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32A4A420" wp14:editId="0F2BCF9E">
          <wp:extent cx="2160000" cy="754524"/>
          <wp:effectExtent l="0" t="0" r="0" b="7620"/>
          <wp:docPr id="140382103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21038" name="Grafik 14038210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CCB24" w14:textId="77777777" w:rsidR="00151ACE" w:rsidRPr="00151ACE" w:rsidRDefault="00151ACE" w:rsidP="00151ACE">
    <w:pPr>
      <w:pStyle w:val="Intestazion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E7E2" w14:textId="474A7F1B" w:rsidR="00113DEB" w:rsidRDefault="00151ACE" w:rsidP="00113DEB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0FFB0727" wp14:editId="1B400474">
          <wp:extent cx="2160000" cy="754524"/>
          <wp:effectExtent l="0" t="0" r="0" b="7620"/>
          <wp:docPr id="1707287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8778" name="Grafik 1707287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9800" w14:textId="77777777" w:rsidR="00113DEB" w:rsidRDefault="00113DEB" w:rsidP="00113DEB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lang w:val="it-CH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lang w:val="it-CH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A"/>
    <w:rsid w:val="00084165"/>
    <w:rsid w:val="000D6B26"/>
    <w:rsid w:val="00113DEB"/>
    <w:rsid w:val="00151ACE"/>
    <w:rsid w:val="00233D78"/>
    <w:rsid w:val="002702DA"/>
    <w:rsid w:val="00290FD6"/>
    <w:rsid w:val="00346161"/>
    <w:rsid w:val="00385713"/>
    <w:rsid w:val="00391655"/>
    <w:rsid w:val="003A153E"/>
    <w:rsid w:val="00430DE8"/>
    <w:rsid w:val="00450D9F"/>
    <w:rsid w:val="004E7FD8"/>
    <w:rsid w:val="005A08EE"/>
    <w:rsid w:val="005A5F6E"/>
    <w:rsid w:val="005B70F7"/>
    <w:rsid w:val="005F4B7E"/>
    <w:rsid w:val="005F74F0"/>
    <w:rsid w:val="00631294"/>
    <w:rsid w:val="00680B4C"/>
    <w:rsid w:val="0083175F"/>
    <w:rsid w:val="0089087A"/>
    <w:rsid w:val="00895B42"/>
    <w:rsid w:val="008B1E11"/>
    <w:rsid w:val="008D1FA8"/>
    <w:rsid w:val="009B3245"/>
    <w:rsid w:val="009C48B6"/>
    <w:rsid w:val="00A10DB3"/>
    <w:rsid w:val="00AA4DA5"/>
    <w:rsid w:val="00AE6FB1"/>
    <w:rsid w:val="00AF445E"/>
    <w:rsid w:val="00B87B5A"/>
    <w:rsid w:val="00BA545F"/>
    <w:rsid w:val="00BA5B99"/>
    <w:rsid w:val="00BD1250"/>
    <w:rsid w:val="00C34776"/>
    <w:rsid w:val="00CA09F8"/>
    <w:rsid w:val="00CD4A7A"/>
    <w:rsid w:val="00D410EB"/>
    <w:rsid w:val="00E932ED"/>
    <w:rsid w:val="00EF4503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C887A7"/>
  <w15:docId w15:val="{4BD66D34-A4DC-B74E-9D3E-F52CE79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="720"/>
    </w:pPr>
    <w:rPr>
      <w:rFonts w:ascii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hAnsi="Arial" w:cs="Arial" w:hint="default"/>
      <w:sz w:val="24"/>
      <w:lang w:val="it-CH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hAnsi="Arial" w:cs="Arial" w:hint="default"/>
      <w:sz w:val="24"/>
      <w:lang w:val="it-CH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rPr>
      <w:sz w:val="22"/>
      <w:szCs w:val="22"/>
    </w:rPr>
  </w:style>
  <w:style w:type="paragraph" w:customStyle="1" w:styleId="berschrift">
    <w:name w:val="Überschrift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Beschriftung1">
    <w:name w:val="Beschriftung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FarbigeListe-Akzent11">
    <w:name w:val="Farbige Liste - Akzent 11"/>
    <w:basedOn w:val="Normale"/>
    <w:rPr>
      <w:rFonts w:eastAsia="Calibri" w:cs="Times New Roman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87A"/>
    <w:rPr>
      <w:rFonts w:ascii="Tahoma" w:hAnsi="Tahoma" w:cs="Tahoma"/>
      <w:sz w:val="16"/>
      <w:szCs w:val="16"/>
      <w:lang w:eastAsia="ar-SA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430D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30DE8"/>
    <w:pPr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0FD6"/>
    <w:pPr>
      <w:suppressAutoHyphens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0FD6"/>
    <w:rPr>
      <w:rFonts w:ascii="Arial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0FD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90F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90FD6"/>
    <w:pPr>
      <w:suppressAutoHyphens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0FD6"/>
    <w:rPr>
      <w:rFonts w:ascii="Arial" w:hAnsi="Arial" w:cs="Arial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175F"/>
    <w:rPr>
      <w:color w:val="000000" w:themeColor="followedHyperlink"/>
      <w:u w:val="single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346161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7B5A"/>
    <w:pPr>
      <w:suppressAutoHyphens/>
    </w:pPr>
    <w:rPr>
      <w:b/>
      <w:bCs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7B5A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ovofuturo.ch/offer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uovofuturo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uovofuturo.ch/protezione-da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51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ED3B-1405-43F2-A6E3-C93D9774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Rossi Barbara (KCLD)</cp:lastModifiedBy>
  <cp:revision>3</cp:revision>
  <cp:lastPrinted>2024-06-11T12:37:00Z</cp:lastPrinted>
  <dcterms:created xsi:type="dcterms:W3CDTF">2025-07-17T11:44:00Z</dcterms:created>
  <dcterms:modified xsi:type="dcterms:W3CDTF">2025-07-17T15:29:00Z</dcterms:modified>
</cp:coreProperties>
</file>